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63" w:rsidRPr="00DC6BF8" w:rsidRDefault="004A4E63" w:rsidP="004A4E63">
      <w:pPr>
        <w:spacing w:line="276" w:lineRule="auto"/>
        <w:jc w:val="center"/>
        <w:rPr>
          <w:b/>
          <w:color w:val="000000"/>
        </w:rPr>
      </w:pPr>
      <w:r w:rsidRPr="00DC6BF8">
        <w:rPr>
          <w:b/>
          <w:color w:val="000000"/>
        </w:rPr>
        <w:t>FORMULARZ ZGLOSZENIOWY</w:t>
      </w:r>
    </w:p>
    <w:p w:rsidR="00927860" w:rsidRPr="00DC6BF8" w:rsidRDefault="0086538D" w:rsidP="009278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dla wolontariuszy 44</w:t>
      </w:r>
      <w:r w:rsidR="004A4E63" w:rsidRPr="00DC6BF8">
        <w:rPr>
          <w:b/>
          <w:color w:val="000000"/>
        </w:rPr>
        <w:t>. Bydgoskich Impresji Muzycznych</w:t>
      </w:r>
      <w:r w:rsidR="00927860">
        <w:rPr>
          <w:b/>
          <w:color w:val="000000"/>
        </w:rPr>
        <w:t xml:space="preserve"> 27.06 – 02.07.2026</w:t>
      </w:r>
    </w:p>
    <w:p w:rsidR="004A4E63" w:rsidRDefault="004A4E63" w:rsidP="004A4E63">
      <w:pPr>
        <w:rPr>
          <w:color w:val="000000"/>
        </w:rPr>
      </w:pPr>
    </w:p>
    <w:p w:rsidR="00CA1086" w:rsidRPr="00DC6BF8" w:rsidRDefault="00CA1086" w:rsidP="004A4E63">
      <w:pPr>
        <w:rPr>
          <w:color w:val="000000"/>
        </w:rPr>
      </w:pPr>
      <w:bookmarkStart w:id="0" w:name="_GoBack"/>
      <w:bookmarkEnd w:id="0"/>
    </w:p>
    <w:p w:rsidR="004A4E63" w:rsidRPr="00DC6BF8" w:rsidRDefault="004A4E63" w:rsidP="004A4E63">
      <w:pPr>
        <w:rPr>
          <w:b/>
          <w:color w:val="000000"/>
        </w:rPr>
      </w:pPr>
      <w:r w:rsidRPr="00DC6BF8">
        <w:rPr>
          <w:b/>
          <w:color w:val="000000"/>
        </w:rPr>
        <w:t xml:space="preserve">I. Informacje </w:t>
      </w:r>
      <w:r w:rsidR="00BA1E4D" w:rsidRPr="00DC6BF8">
        <w:rPr>
          <w:b/>
          <w:color w:val="000000"/>
        </w:rPr>
        <w:t>podstawowe:</w:t>
      </w: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4A4E63" w:rsidP="004A4E63">
      <w:pPr>
        <w:numPr>
          <w:ilvl w:val="0"/>
          <w:numId w:val="1"/>
        </w:numPr>
        <w:rPr>
          <w:b/>
          <w:color w:val="000000"/>
        </w:rPr>
      </w:pPr>
      <w:r w:rsidRPr="00DC6BF8">
        <w:rPr>
          <w:b/>
          <w:color w:val="000000"/>
        </w:rPr>
        <w:t>Imię i nazwisko:</w:t>
      </w: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4A4E63" w:rsidP="004A4E63">
      <w:pPr>
        <w:numPr>
          <w:ilvl w:val="0"/>
          <w:numId w:val="1"/>
        </w:numPr>
        <w:rPr>
          <w:b/>
          <w:color w:val="000000"/>
        </w:rPr>
      </w:pPr>
      <w:r w:rsidRPr="00DC6BF8">
        <w:rPr>
          <w:b/>
          <w:color w:val="000000"/>
        </w:rPr>
        <w:t>Numer telefonu:</w:t>
      </w: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4A4E63" w:rsidP="004A4E63">
      <w:pPr>
        <w:numPr>
          <w:ilvl w:val="0"/>
          <w:numId w:val="1"/>
        </w:numPr>
        <w:rPr>
          <w:b/>
          <w:color w:val="000000"/>
        </w:rPr>
      </w:pPr>
      <w:r w:rsidRPr="00DC6BF8">
        <w:rPr>
          <w:b/>
          <w:color w:val="000000"/>
        </w:rPr>
        <w:t>Adres e-mail:</w:t>
      </w: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4A4E63" w:rsidP="004A4E63">
      <w:pPr>
        <w:numPr>
          <w:ilvl w:val="0"/>
          <w:numId w:val="1"/>
        </w:numPr>
        <w:rPr>
          <w:b/>
          <w:color w:val="000000"/>
        </w:rPr>
      </w:pPr>
      <w:r w:rsidRPr="00DC6BF8">
        <w:rPr>
          <w:b/>
          <w:color w:val="000000"/>
        </w:rPr>
        <w:t>PESEL:</w:t>
      </w: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4A4E63" w:rsidP="004A4E63">
      <w:pPr>
        <w:numPr>
          <w:ilvl w:val="0"/>
          <w:numId w:val="1"/>
        </w:numPr>
        <w:rPr>
          <w:b/>
          <w:color w:val="000000"/>
        </w:rPr>
      </w:pPr>
      <w:r w:rsidRPr="00DC6BF8">
        <w:rPr>
          <w:b/>
          <w:color w:val="000000"/>
        </w:rPr>
        <w:t>Nr dowodu/legitymacji szkolnej:</w:t>
      </w: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4A4E63" w:rsidP="004A4E63">
      <w:pPr>
        <w:numPr>
          <w:ilvl w:val="0"/>
          <w:numId w:val="1"/>
        </w:numPr>
        <w:rPr>
          <w:b/>
          <w:color w:val="000000"/>
        </w:rPr>
      </w:pPr>
      <w:r w:rsidRPr="00DC6BF8">
        <w:rPr>
          <w:b/>
          <w:color w:val="000000"/>
        </w:rPr>
        <w:t>Adres zameldowania:</w:t>
      </w: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4A4E63" w:rsidP="004A4E63">
      <w:pPr>
        <w:numPr>
          <w:ilvl w:val="0"/>
          <w:numId w:val="1"/>
        </w:numPr>
        <w:rPr>
          <w:b/>
          <w:color w:val="000000"/>
        </w:rPr>
      </w:pPr>
      <w:r w:rsidRPr="00DC6BF8">
        <w:rPr>
          <w:b/>
          <w:color w:val="000000"/>
        </w:rPr>
        <w:t xml:space="preserve">Obecnie </w:t>
      </w:r>
    </w:p>
    <w:p w:rsidR="004A4E63" w:rsidRPr="00DC6BF8" w:rsidRDefault="004A4E63" w:rsidP="004A4E63">
      <w:pPr>
        <w:rPr>
          <w:color w:val="000000"/>
        </w:rPr>
      </w:pPr>
    </w:p>
    <w:p w:rsidR="004A4E63" w:rsidRPr="00DC6BF8" w:rsidRDefault="004A4E63" w:rsidP="004A4E63">
      <w:pPr>
        <w:numPr>
          <w:ilvl w:val="0"/>
          <w:numId w:val="2"/>
        </w:numPr>
        <w:rPr>
          <w:color w:val="000000"/>
        </w:rPr>
      </w:pPr>
      <w:r w:rsidRPr="00DC6BF8">
        <w:rPr>
          <w:color w:val="000000"/>
        </w:rPr>
        <w:t>jestem uczniem szkoły ponadpodstawowej</w:t>
      </w:r>
    </w:p>
    <w:p w:rsidR="004A4E63" w:rsidRPr="00DC6BF8" w:rsidRDefault="004A4E63" w:rsidP="004A4E63">
      <w:pPr>
        <w:numPr>
          <w:ilvl w:val="0"/>
          <w:numId w:val="2"/>
        </w:numPr>
        <w:rPr>
          <w:color w:val="000000"/>
        </w:rPr>
      </w:pPr>
      <w:r w:rsidRPr="00DC6BF8">
        <w:rPr>
          <w:color w:val="000000"/>
        </w:rPr>
        <w:t>jestem studentem (kierunek:.......................................................)</w:t>
      </w:r>
    </w:p>
    <w:p w:rsidR="004A4E63" w:rsidRPr="00DC6BF8" w:rsidRDefault="004A4E63" w:rsidP="004A4E63">
      <w:pPr>
        <w:rPr>
          <w:color w:val="000000"/>
        </w:rPr>
      </w:pPr>
    </w:p>
    <w:p w:rsidR="004A4E63" w:rsidRPr="00DC6BF8" w:rsidRDefault="004A4E63" w:rsidP="004A4E63">
      <w:pPr>
        <w:rPr>
          <w:b/>
          <w:color w:val="000000"/>
        </w:rPr>
      </w:pPr>
    </w:p>
    <w:p w:rsidR="004A4E63" w:rsidRPr="00DC6BF8" w:rsidRDefault="00BA1E4D" w:rsidP="004A4E63">
      <w:pPr>
        <w:rPr>
          <w:b/>
          <w:color w:val="000000"/>
        </w:rPr>
      </w:pPr>
      <w:r w:rsidRPr="00DC6BF8">
        <w:rPr>
          <w:b/>
          <w:color w:val="000000"/>
        </w:rPr>
        <w:t xml:space="preserve"> II.</w:t>
      </w:r>
      <w:r w:rsidR="004A4E63" w:rsidRPr="00DC6BF8">
        <w:rPr>
          <w:b/>
          <w:color w:val="000000"/>
        </w:rPr>
        <w:t xml:space="preserve"> Informacje szczegółowe</w:t>
      </w:r>
      <w:r w:rsidRPr="00DC6BF8">
        <w:rPr>
          <w:b/>
          <w:color w:val="000000"/>
        </w:rPr>
        <w:t>:</w:t>
      </w:r>
    </w:p>
    <w:p w:rsidR="004A4E63" w:rsidRPr="00DC6BF8" w:rsidRDefault="004A4E63" w:rsidP="004A4E63">
      <w:pPr>
        <w:rPr>
          <w:color w:val="000000"/>
        </w:rPr>
      </w:pPr>
    </w:p>
    <w:p w:rsidR="004A4E63" w:rsidRPr="00DC6BF8" w:rsidRDefault="004A4E63" w:rsidP="004A4E63">
      <w:pPr>
        <w:numPr>
          <w:ilvl w:val="0"/>
          <w:numId w:val="3"/>
        </w:numPr>
        <w:rPr>
          <w:color w:val="000000"/>
        </w:rPr>
      </w:pPr>
      <w:r w:rsidRPr="00DC6BF8">
        <w:rPr>
          <w:color w:val="000000"/>
        </w:rPr>
        <w:t>Czy byłeś/byłaś wcześniej zaangażowana/y w wolontariat?</w:t>
      </w:r>
    </w:p>
    <w:p w:rsidR="004A4E63" w:rsidRPr="00DC6BF8" w:rsidRDefault="004A4E63" w:rsidP="004A4E63">
      <w:pPr>
        <w:ind w:left="360"/>
        <w:rPr>
          <w:color w:val="000000"/>
        </w:rPr>
      </w:pPr>
      <w:r w:rsidRPr="00DC6BF8">
        <w:rPr>
          <w:color w:val="000000"/>
        </w:rPr>
        <w:t xml:space="preserve">                </w:t>
      </w:r>
    </w:p>
    <w:p w:rsidR="004A4E63" w:rsidRPr="00DC6BF8" w:rsidRDefault="004A4E63" w:rsidP="004A4E63">
      <w:pPr>
        <w:jc w:val="center"/>
        <w:rPr>
          <w:color w:val="000000"/>
        </w:rPr>
      </w:pPr>
      <w:r w:rsidRPr="00DC6BF8">
        <w:rPr>
          <w:color w:val="000000"/>
        </w:rPr>
        <w:t>Tak/ Nie</w:t>
      </w:r>
    </w:p>
    <w:p w:rsidR="004A4E63" w:rsidRPr="00DC6BF8" w:rsidRDefault="004A4E63" w:rsidP="004A4E63">
      <w:pPr>
        <w:ind w:left="360"/>
        <w:rPr>
          <w:color w:val="000000"/>
        </w:rPr>
      </w:pPr>
    </w:p>
    <w:p w:rsidR="004A4E63" w:rsidRPr="00DC6BF8" w:rsidRDefault="004A4E63" w:rsidP="004A4E63">
      <w:pPr>
        <w:ind w:left="360"/>
        <w:rPr>
          <w:color w:val="000000"/>
        </w:rPr>
      </w:pPr>
      <w:r w:rsidRPr="00DC6BF8">
        <w:rPr>
          <w:color w:val="000000"/>
        </w:rPr>
        <w:t xml:space="preserve">Jeżeli tak, to w jakiej formie/przy jakich </w:t>
      </w:r>
      <w:r w:rsidR="00BA1E4D" w:rsidRPr="00DC6BF8">
        <w:rPr>
          <w:color w:val="000000"/>
        </w:rPr>
        <w:t>festiwalach/ koncertach/wydarzeniach</w:t>
      </w:r>
      <w:r w:rsidRPr="00DC6BF8">
        <w:rPr>
          <w:color w:val="000000"/>
        </w:rPr>
        <w:t>?</w:t>
      </w:r>
    </w:p>
    <w:p w:rsidR="004A4E63" w:rsidRPr="00DC6BF8" w:rsidRDefault="004A4E63" w:rsidP="004A4E63">
      <w:pPr>
        <w:ind w:left="360"/>
        <w:rPr>
          <w:color w:val="000000"/>
        </w:rPr>
      </w:pPr>
    </w:p>
    <w:p w:rsidR="004A4E63" w:rsidRPr="00DC6BF8" w:rsidRDefault="004A4E63" w:rsidP="004A4E63">
      <w:pPr>
        <w:ind w:left="360"/>
        <w:rPr>
          <w:color w:val="000000"/>
        </w:rPr>
      </w:pPr>
      <w:r w:rsidRPr="00DC6BF8">
        <w:rPr>
          <w:color w:val="000000"/>
        </w:rPr>
        <w:t xml:space="preserve"> …..…………………………………………………………………………………………</w:t>
      </w:r>
    </w:p>
    <w:p w:rsidR="004A4E63" w:rsidRPr="00DC6BF8" w:rsidRDefault="004A4E63" w:rsidP="004A4E63">
      <w:pPr>
        <w:ind w:left="360"/>
        <w:rPr>
          <w:color w:val="000000"/>
        </w:rPr>
      </w:pPr>
    </w:p>
    <w:p w:rsidR="004A4E63" w:rsidRPr="00DC6BF8" w:rsidRDefault="004A4E63" w:rsidP="00BA1E4D">
      <w:pPr>
        <w:pStyle w:val="Akapitzlist"/>
        <w:numPr>
          <w:ilvl w:val="0"/>
          <w:numId w:val="3"/>
        </w:numPr>
        <w:rPr>
          <w:color w:val="000000"/>
        </w:rPr>
      </w:pPr>
      <w:r w:rsidRPr="00DC6BF8">
        <w:rPr>
          <w:color w:val="000000"/>
        </w:rPr>
        <w:t>Jakie zadania wykonywałeś/</w:t>
      </w:r>
      <w:proofErr w:type="spellStart"/>
      <w:r w:rsidRPr="00DC6BF8">
        <w:rPr>
          <w:color w:val="000000"/>
        </w:rPr>
        <w:t>aś</w:t>
      </w:r>
      <w:proofErr w:type="spellEnd"/>
      <w:r w:rsidRPr="00DC6BF8">
        <w:rPr>
          <w:color w:val="000000"/>
        </w:rPr>
        <w:t xml:space="preserve"> podczas swojego wolontariatu</w:t>
      </w:r>
      <w:r w:rsidR="00BA1E4D" w:rsidRPr="00DC6BF8">
        <w:rPr>
          <w:color w:val="000000"/>
        </w:rPr>
        <w:t xml:space="preserve">?  </w:t>
      </w:r>
      <w:r w:rsidR="00BA1E4D" w:rsidRPr="00DC6BF8">
        <w:rPr>
          <w:color w:val="000000"/>
        </w:rPr>
        <w:br/>
        <w:t>(wymień przynajmniej dwa)</w:t>
      </w:r>
    </w:p>
    <w:p w:rsidR="00BA1E4D" w:rsidRPr="00DC6BF8" w:rsidRDefault="00BA1E4D" w:rsidP="00BA1E4D">
      <w:pPr>
        <w:pStyle w:val="Akapitzlist"/>
        <w:rPr>
          <w:color w:val="000000"/>
        </w:rPr>
      </w:pPr>
    </w:p>
    <w:p w:rsidR="00BA1E4D" w:rsidRPr="00DC6BF8" w:rsidRDefault="00BA1E4D" w:rsidP="00BA1E4D">
      <w:pPr>
        <w:pStyle w:val="Akapitzlist"/>
        <w:rPr>
          <w:color w:val="000000"/>
        </w:rPr>
      </w:pPr>
    </w:p>
    <w:p w:rsidR="004A4E63" w:rsidRPr="00DC6BF8" w:rsidRDefault="004A4E63" w:rsidP="004A4E63">
      <w:pPr>
        <w:ind w:left="360"/>
        <w:rPr>
          <w:color w:val="000000"/>
        </w:rPr>
      </w:pPr>
    </w:p>
    <w:p w:rsidR="004A4E63" w:rsidRPr="00DC6BF8" w:rsidRDefault="004A4E63" w:rsidP="004A4E63">
      <w:pPr>
        <w:rPr>
          <w:color w:val="000000"/>
        </w:rPr>
      </w:pPr>
    </w:p>
    <w:p w:rsidR="004A4E63" w:rsidRPr="00DC6BF8" w:rsidRDefault="00BA1E4D" w:rsidP="00BA1E4D">
      <w:pPr>
        <w:ind w:left="360"/>
        <w:rPr>
          <w:color w:val="000000"/>
        </w:rPr>
      </w:pPr>
      <w:r w:rsidRPr="00DC6BF8">
        <w:rPr>
          <w:color w:val="000000"/>
        </w:rPr>
        <w:t>3.</w:t>
      </w:r>
      <w:r w:rsidR="004A4E63" w:rsidRPr="00DC6BF8">
        <w:rPr>
          <w:color w:val="000000"/>
        </w:rPr>
        <w:t xml:space="preserve">Zaznacz język obcy, w którym potrafisz się komunikować, i określ jego poziom </w:t>
      </w:r>
      <w:r w:rsidRPr="00DC6BF8">
        <w:rPr>
          <w:color w:val="000000"/>
        </w:rPr>
        <w:t>jako „podstawowy”, „średniozaawansowany”, „zaawansowany”.</w:t>
      </w:r>
    </w:p>
    <w:p w:rsidR="004A4E63" w:rsidRPr="00DC6BF8" w:rsidRDefault="004A4E63" w:rsidP="004A4E63">
      <w:pPr>
        <w:ind w:left="360"/>
        <w:rPr>
          <w:color w:val="000000"/>
        </w:rPr>
      </w:pPr>
    </w:p>
    <w:p w:rsidR="00BA1E4D" w:rsidRPr="00DC6BF8" w:rsidRDefault="00BA1E4D" w:rsidP="00BA1E4D">
      <w:pPr>
        <w:pStyle w:val="Akapitzlist"/>
        <w:numPr>
          <w:ilvl w:val="0"/>
          <w:numId w:val="7"/>
        </w:numPr>
        <w:spacing w:line="360" w:lineRule="auto"/>
        <w:rPr>
          <w:color w:val="000000"/>
        </w:rPr>
      </w:pPr>
      <w:r w:rsidRPr="00DC6BF8">
        <w:rPr>
          <w:color w:val="000000"/>
        </w:rPr>
        <w:t xml:space="preserve"> język angielski </w:t>
      </w:r>
    </w:p>
    <w:p w:rsidR="00BA1E4D" w:rsidRPr="00DC6BF8" w:rsidRDefault="00BA1E4D" w:rsidP="00BA1E4D">
      <w:pPr>
        <w:pStyle w:val="Akapitzlist"/>
        <w:numPr>
          <w:ilvl w:val="0"/>
          <w:numId w:val="7"/>
        </w:numPr>
        <w:spacing w:line="360" w:lineRule="auto"/>
        <w:rPr>
          <w:color w:val="000000"/>
        </w:rPr>
      </w:pPr>
      <w:r w:rsidRPr="00DC6BF8">
        <w:rPr>
          <w:color w:val="000000"/>
        </w:rPr>
        <w:t>język niemiecki</w:t>
      </w:r>
    </w:p>
    <w:p w:rsidR="00BA1E4D" w:rsidRPr="00DC6BF8" w:rsidRDefault="00BA1E4D" w:rsidP="00BA1E4D">
      <w:pPr>
        <w:pStyle w:val="Akapitzlist"/>
        <w:numPr>
          <w:ilvl w:val="0"/>
          <w:numId w:val="7"/>
        </w:numPr>
        <w:spacing w:line="360" w:lineRule="auto"/>
        <w:rPr>
          <w:color w:val="000000"/>
        </w:rPr>
      </w:pPr>
      <w:r w:rsidRPr="00DC6BF8">
        <w:rPr>
          <w:color w:val="000000"/>
        </w:rPr>
        <w:t>język hiszpański</w:t>
      </w:r>
    </w:p>
    <w:p w:rsidR="00BA1E4D" w:rsidRPr="00DC6BF8" w:rsidRDefault="00BA1E4D" w:rsidP="00BA1E4D">
      <w:pPr>
        <w:pStyle w:val="Akapitzlist"/>
        <w:numPr>
          <w:ilvl w:val="0"/>
          <w:numId w:val="7"/>
        </w:numPr>
        <w:spacing w:line="360" w:lineRule="auto"/>
        <w:rPr>
          <w:color w:val="000000"/>
        </w:rPr>
      </w:pPr>
      <w:r w:rsidRPr="00DC6BF8">
        <w:rPr>
          <w:color w:val="000000"/>
        </w:rPr>
        <w:t>język francuski</w:t>
      </w:r>
    </w:p>
    <w:p w:rsidR="004A4E63" w:rsidRPr="00DC6BF8" w:rsidRDefault="00DC6BF8" w:rsidP="004A4E63">
      <w:pPr>
        <w:pStyle w:val="Akapitzlist"/>
        <w:numPr>
          <w:ilvl w:val="0"/>
          <w:numId w:val="7"/>
        </w:numPr>
        <w:spacing w:line="360" w:lineRule="auto"/>
        <w:rPr>
          <w:color w:val="000000"/>
        </w:rPr>
      </w:pPr>
      <w:r w:rsidRPr="00DC6BF8">
        <w:rPr>
          <w:color w:val="000000"/>
        </w:rPr>
        <w:t>język włoski</w:t>
      </w:r>
    </w:p>
    <w:p w:rsidR="004A4E63" w:rsidRPr="00DC6BF8" w:rsidRDefault="004A4E63" w:rsidP="004A4E63">
      <w:pPr>
        <w:rPr>
          <w:color w:val="000000"/>
        </w:rPr>
      </w:pPr>
    </w:p>
    <w:p w:rsidR="004A4E63" w:rsidRPr="00DC6BF8" w:rsidRDefault="004A4E63" w:rsidP="004A4E63">
      <w:pPr>
        <w:jc w:val="center"/>
        <w:rPr>
          <w:b/>
          <w:bCs/>
          <w:color w:val="000000"/>
        </w:rPr>
      </w:pPr>
      <w:r w:rsidRPr="00DC6BF8">
        <w:rPr>
          <w:b/>
          <w:bCs/>
          <w:color w:val="000000"/>
        </w:rPr>
        <w:t>Dziękujemy za wypełnienie formularza!</w:t>
      </w:r>
    </w:p>
    <w:p w:rsidR="004A4E63" w:rsidRPr="00DC6BF8" w:rsidRDefault="004A4E63" w:rsidP="004A4E63">
      <w:pPr>
        <w:jc w:val="center"/>
        <w:rPr>
          <w:b/>
          <w:bCs/>
          <w:color w:val="000000"/>
        </w:rPr>
      </w:pPr>
    </w:p>
    <w:p w:rsidR="004A4E63" w:rsidRPr="00DC6BF8" w:rsidRDefault="004A4E63" w:rsidP="00DC6BF8">
      <w:pPr>
        <w:jc w:val="both"/>
        <w:rPr>
          <w:color w:val="000000"/>
        </w:rPr>
      </w:pPr>
      <w:r w:rsidRPr="00DC6BF8">
        <w:rPr>
          <w:color w:val="000000"/>
        </w:rPr>
        <w:t xml:space="preserve">Po wypełnieniu formularza </w:t>
      </w:r>
      <w:r w:rsidR="00BA1E4D" w:rsidRPr="00DC6BF8">
        <w:rPr>
          <w:color w:val="000000"/>
        </w:rPr>
        <w:t xml:space="preserve">prosimy o przesłanie go na adres </w:t>
      </w:r>
      <w:hyperlink r:id="rId5" w:history="1">
        <w:r w:rsidR="00BA1E4D" w:rsidRPr="00DC6BF8">
          <w:rPr>
            <w:rStyle w:val="Hipercze"/>
          </w:rPr>
          <w:t>bim@palac.bydgoszcz.pl</w:t>
        </w:r>
      </w:hyperlink>
      <w:r w:rsidR="00DC6BF8" w:rsidRPr="00DC6BF8">
        <w:rPr>
          <w:color w:val="000000"/>
        </w:rPr>
        <w:t xml:space="preserve">, </w:t>
      </w:r>
      <w:r w:rsidR="00DC6BF8">
        <w:rPr>
          <w:color w:val="000000"/>
        </w:rPr>
        <w:br/>
        <w:t>z dopiskiem w</w:t>
      </w:r>
      <w:r w:rsidR="00DC6BF8" w:rsidRPr="00DC6BF8">
        <w:rPr>
          <w:color w:val="000000"/>
        </w:rPr>
        <w:t xml:space="preserve"> tytule: </w:t>
      </w:r>
      <w:r w:rsidR="0086538D">
        <w:rPr>
          <w:b/>
          <w:color w:val="000000"/>
        </w:rPr>
        <w:t>„Wolontariat podczas 44</w:t>
      </w:r>
      <w:r w:rsidR="00DC6BF8" w:rsidRPr="00DC6BF8">
        <w:rPr>
          <w:b/>
          <w:color w:val="000000"/>
        </w:rPr>
        <w:t>. Bydgoskich Impresji Muzycznych”</w:t>
      </w:r>
      <w:r w:rsidR="00DC6BF8">
        <w:rPr>
          <w:b/>
          <w:color w:val="000000"/>
        </w:rPr>
        <w:t xml:space="preserve">. </w:t>
      </w:r>
      <w:r w:rsidR="00DC6BF8" w:rsidRPr="00DC6BF8">
        <w:rPr>
          <w:color w:val="000000"/>
        </w:rPr>
        <w:t>Informujem</w:t>
      </w:r>
      <w:r w:rsidR="00AA7905">
        <w:rPr>
          <w:color w:val="000000"/>
        </w:rPr>
        <w:t xml:space="preserve">y, że skontaktujemy się tylko z wybranymi osobami, w celu podjęcia współpracy oraz podpisania umowy </w:t>
      </w:r>
      <w:proofErr w:type="spellStart"/>
      <w:r w:rsidR="00AA7905">
        <w:rPr>
          <w:color w:val="000000"/>
        </w:rPr>
        <w:t>wolontariackiej</w:t>
      </w:r>
      <w:proofErr w:type="spellEnd"/>
      <w:r w:rsidR="00AA7905">
        <w:rPr>
          <w:color w:val="000000"/>
        </w:rPr>
        <w:t xml:space="preserve">. </w:t>
      </w:r>
    </w:p>
    <w:p w:rsidR="004A4E63" w:rsidRPr="00DC6BF8" w:rsidRDefault="004A4E63" w:rsidP="004A4E63">
      <w:pPr>
        <w:rPr>
          <w:color w:val="000000"/>
        </w:rPr>
      </w:pPr>
    </w:p>
    <w:p w:rsidR="004A4E63" w:rsidRPr="00DC6BF8" w:rsidRDefault="004A4E63" w:rsidP="004A4E63">
      <w:pPr>
        <w:jc w:val="both"/>
        <w:rPr>
          <w:color w:val="000000"/>
        </w:rPr>
      </w:pPr>
      <w:r w:rsidRPr="00DC6BF8">
        <w:rPr>
          <w:color w:val="000000"/>
        </w:rPr>
        <w:t xml:space="preserve">Wysłanie niniejszego formularza zgłoszeniowego jest jednoznaczne z wyrażeniem zgody na przetwarzanie danych osobowych przez </w:t>
      </w:r>
      <w:r w:rsidR="00DC6BF8" w:rsidRPr="00DC6BF8">
        <w:rPr>
          <w:color w:val="000000"/>
        </w:rPr>
        <w:t>Pałac Młodzieży</w:t>
      </w:r>
      <w:r w:rsidRPr="00DC6BF8">
        <w:rPr>
          <w:color w:val="000000"/>
        </w:rPr>
        <w:t xml:space="preserve"> z siedzibą w </w:t>
      </w:r>
      <w:r w:rsidR="00DC6BF8" w:rsidRPr="00DC6BF8">
        <w:rPr>
          <w:color w:val="000000"/>
        </w:rPr>
        <w:t>Bydgoszczy, ul. Jagiellońska</w:t>
      </w:r>
      <w:r w:rsidRPr="00DC6BF8">
        <w:rPr>
          <w:color w:val="000000"/>
        </w:rPr>
        <w:t xml:space="preserve"> </w:t>
      </w:r>
      <w:r w:rsidR="00DC6BF8" w:rsidRPr="00DC6BF8">
        <w:rPr>
          <w:color w:val="000000"/>
        </w:rPr>
        <w:t>2</w:t>
      </w:r>
      <w:r w:rsidRPr="00DC6BF8">
        <w:rPr>
          <w:color w:val="000000"/>
        </w:rPr>
        <w:t xml:space="preserve">7, w celu przeprowadzenia rekrutacji wolontariuszy oraz realizacji umów </w:t>
      </w:r>
      <w:proofErr w:type="spellStart"/>
      <w:r w:rsidRPr="00DC6BF8">
        <w:rPr>
          <w:color w:val="000000"/>
        </w:rPr>
        <w:t>wolontariackich</w:t>
      </w:r>
      <w:proofErr w:type="spellEnd"/>
      <w:r w:rsidRPr="00DC6BF8">
        <w:rPr>
          <w:color w:val="000000"/>
        </w:rPr>
        <w:t xml:space="preserve"> na potrzeby projektów realizowanych przez </w:t>
      </w:r>
      <w:r w:rsidR="00DC6BF8" w:rsidRPr="00DC6BF8">
        <w:rPr>
          <w:color w:val="000000"/>
        </w:rPr>
        <w:t>Pałac Młodzieży</w:t>
      </w:r>
      <w:r w:rsidRPr="00DC6BF8">
        <w:rPr>
          <w:color w:val="000000"/>
        </w:rPr>
        <w:t xml:space="preserve">, zgodnie z warunkami określonymi w  ustawie z dnia 29 sierpnia 1997 roku o ochronie danych osobowych (tekst jedn. Dz.U z 2002 r., Nr 101, poz. 926 z </w:t>
      </w:r>
      <w:proofErr w:type="spellStart"/>
      <w:r w:rsidRPr="00DC6BF8">
        <w:rPr>
          <w:color w:val="000000"/>
        </w:rPr>
        <w:t>późn</w:t>
      </w:r>
      <w:proofErr w:type="spellEnd"/>
      <w:r w:rsidRPr="00DC6BF8">
        <w:rPr>
          <w:color w:val="000000"/>
        </w:rPr>
        <w:t xml:space="preserve">. zm.). Wyrażenie powyższej zgody jest dobrowolne, a wyrażającemu zgodę przysługuje prawo dostępu do jego danych osobowych przetwarzanych przez </w:t>
      </w:r>
      <w:r w:rsidR="00DC6BF8" w:rsidRPr="00DC6BF8">
        <w:rPr>
          <w:color w:val="000000"/>
        </w:rPr>
        <w:t>Pałac Młodzieży w Bydgoszczy</w:t>
      </w:r>
      <w:r w:rsidRPr="00DC6BF8">
        <w:rPr>
          <w:color w:val="000000"/>
        </w:rPr>
        <w:t xml:space="preserve"> na mocy niniejszej zgody, prawo ich zmiany i ich poprawiania.</w:t>
      </w:r>
    </w:p>
    <w:p w:rsidR="004A4E63" w:rsidRPr="00DC6BF8" w:rsidRDefault="004A4E63" w:rsidP="004A4E63">
      <w:pPr>
        <w:jc w:val="center"/>
        <w:rPr>
          <w:color w:val="000000"/>
        </w:rPr>
      </w:pPr>
    </w:p>
    <w:p w:rsidR="004A4E63" w:rsidRPr="00DC6BF8" w:rsidRDefault="004A4E63" w:rsidP="004A4E63"/>
    <w:p w:rsidR="003067E1" w:rsidRPr="00DC6BF8" w:rsidRDefault="00927860"/>
    <w:sectPr w:rsidR="003067E1" w:rsidRPr="00DC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E97C68"/>
    <w:multiLevelType w:val="hybridMultilevel"/>
    <w:tmpl w:val="00B80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63"/>
    <w:rsid w:val="00071064"/>
    <w:rsid w:val="004A4E63"/>
    <w:rsid w:val="0086538D"/>
    <w:rsid w:val="00927860"/>
    <w:rsid w:val="009B27B3"/>
    <w:rsid w:val="00AA7905"/>
    <w:rsid w:val="00AB4577"/>
    <w:rsid w:val="00BA1E4D"/>
    <w:rsid w:val="00CA1086"/>
    <w:rsid w:val="00D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5DCC"/>
  <w15:chartTrackingRefBased/>
  <w15:docId w15:val="{D3190C13-F537-4BBB-8A77-5C5BD6C0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E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4E63"/>
    <w:rPr>
      <w:color w:val="000080"/>
      <w:u w:val="single"/>
    </w:rPr>
  </w:style>
  <w:style w:type="paragraph" w:customStyle="1" w:styleId="Normalny1">
    <w:name w:val="Normalny1"/>
    <w:rsid w:val="004A4E63"/>
    <w:pPr>
      <w:suppressAutoHyphens/>
      <w:spacing w:after="0" w:line="276" w:lineRule="auto"/>
    </w:pPr>
    <w:rPr>
      <w:rFonts w:ascii="Arial" w:eastAsia="Arial" w:hAnsi="Arial" w:cs="Arial"/>
      <w:color w:val="000000"/>
      <w:szCs w:val="20"/>
      <w:lang w:eastAsia="ar-SA"/>
    </w:rPr>
  </w:style>
  <w:style w:type="table" w:styleId="Tabela-Siatka">
    <w:name w:val="Table Grid"/>
    <w:basedOn w:val="Standardowy"/>
    <w:rsid w:val="004A4E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A4E6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A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m@palac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Emilia</cp:lastModifiedBy>
  <cp:revision>5</cp:revision>
  <cp:lastPrinted>2024-11-14T16:48:00Z</cp:lastPrinted>
  <dcterms:created xsi:type="dcterms:W3CDTF">2024-11-14T16:13:00Z</dcterms:created>
  <dcterms:modified xsi:type="dcterms:W3CDTF">2026-04-29T12:01:00Z</dcterms:modified>
</cp:coreProperties>
</file>